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D0BB" w14:textId="6F817DB0" w:rsidR="00E6627A" w:rsidRPr="00E6627A" w:rsidRDefault="00E6627A" w:rsidP="00E662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Here’s a thoughtfully crafted </w:t>
      </w: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Questionnaire on Spirituality</w:t>
      </w: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for the </w:t>
      </w: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Spiritual High Table</w:t>
      </w: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—a group of enlightened leaders, practitioners, and thinkers. The questions are designed to probe deep spiritual insights, foster meaningful discussion, and offer diverse perspectives.</w:t>
      </w:r>
      <w:r w:rsidR="00E31EB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Please answer on a separate blank document, Thank-You</w:t>
      </w:r>
    </w:p>
    <w:p w14:paraId="64C54F7A" w14:textId="77777777" w:rsidR="00E6627A" w:rsidRPr="00E6627A" w:rsidRDefault="00E6627A" w:rsidP="00E6627A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13E0730A">
          <v:rect id="_x0000_i1025" style="width:0;height:1.5pt" o:hralign="center" o:hrstd="t" o:hr="t" fillcolor="#a0a0a0" stroked="f"/>
        </w:pict>
      </w:r>
    </w:p>
    <w:p w14:paraId="0086E858" w14:textId="77777777" w:rsidR="00E6627A" w:rsidRPr="00E6627A" w:rsidRDefault="00E6627A" w:rsidP="00E662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Spirituality Questionnaire for the Spiritual High Table</w:t>
      </w:r>
    </w:p>
    <w:p w14:paraId="528C3675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Personal Spiritual Journey</w:t>
      </w:r>
    </w:p>
    <w:p w14:paraId="68121313" w14:textId="77777777" w:rsidR="00E6627A" w:rsidRPr="00E6627A" w:rsidRDefault="00E6627A" w:rsidP="00E6627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event or experience first awakened your spiritual awareness?</w:t>
      </w:r>
    </w:p>
    <w:p w14:paraId="1872ACC7" w14:textId="77777777" w:rsidR="00E6627A" w:rsidRPr="00E6627A" w:rsidRDefault="00E6627A" w:rsidP="00E6627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has your spiritual understanding evolved over the years?</w:t>
      </w:r>
    </w:p>
    <w:p w14:paraId="025AFEDA" w14:textId="77777777" w:rsidR="00E6627A" w:rsidRPr="00E6627A" w:rsidRDefault="00E6627A" w:rsidP="00E6627A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Can you share a defining moment where spirituality profoundly influenced your decisions or actions?</w:t>
      </w:r>
    </w:p>
    <w:p w14:paraId="77EF9947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Understanding Spirituality</w:t>
      </w:r>
    </w:p>
    <w:p w14:paraId="3DD83FD1" w14:textId="77777777" w:rsidR="00E6627A" w:rsidRPr="00E6627A" w:rsidRDefault="00E6627A" w:rsidP="00E6627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 your view, how do you define spirituality, and how does it differ from religion?</w:t>
      </w:r>
    </w:p>
    <w:p w14:paraId="2C150B9F" w14:textId="77777777" w:rsidR="00E6627A" w:rsidRPr="00E6627A" w:rsidRDefault="00E6627A" w:rsidP="00E6627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do you see the interplay between spirituality and human purpose?</w:t>
      </w:r>
    </w:p>
    <w:p w14:paraId="3E6B8C4F" w14:textId="77777777" w:rsidR="00E6627A" w:rsidRPr="00E6627A" w:rsidRDefault="00E6627A" w:rsidP="00E6627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Are there universal spiritual truths, or is spirituality inherently individualistic?</w:t>
      </w:r>
    </w:p>
    <w:p w14:paraId="3EF2795B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Practical Applications</w:t>
      </w:r>
    </w:p>
    <w:p w14:paraId="77267CE9" w14:textId="77777777" w:rsidR="00E6627A" w:rsidRPr="00E6627A" w:rsidRDefault="00E6627A" w:rsidP="00E6627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do you integrate spirituality into daily life?</w:t>
      </w:r>
    </w:p>
    <w:p w14:paraId="1A92E338" w14:textId="77777777" w:rsidR="00E6627A" w:rsidRPr="00E6627A" w:rsidRDefault="00E6627A" w:rsidP="00E6627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practices or disciplines (e.g., meditation, prayer, mindfulness) have been most transformative for you?</w:t>
      </w:r>
    </w:p>
    <w:p w14:paraId="10239677" w14:textId="77777777" w:rsidR="00E6627A" w:rsidRPr="00E6627A" w:rsidRDefault="00E6627A" w:rsidP="00E6627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should one balance spiritual growth with worldly responsibilities?</w:t>
      </w:r>
    </w:p>
    <w:p w14:paraId="405012C5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Community and Connection</w:t>
      </w:r>
    </w:p>
    <w:p w14:paraId="5AECEA9A" w14:textId="77777777" w:rsidR="00E6627A" w:rsidRPr="00E6627A" w:rsidRDefault="00E6627A" w:rsidP="00E6627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does spirituality enhance our relationships with others?</w:t>
      </w:r>
    </w:p>
    <w:p w14:paraId="4DF10A62" w14:textId="77777777" w:rsidR="00E6627A" w:rsidRPr="00E6627A" w:rsidRDefault="00E6627A" w:rsidP="00E6627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role do spiritual communities play in personal growth and societal healing?</w:t>
      </w:r>
    </w:p>
    <w:p w14:paraId="332835C8" w14:textId="0F63DE12" w:rsidR="00E6627A" w:rsidRPr="00E6627A" w:rsidRDefault="00E6627A" w:rsidP="00E6627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can diverse spiritual traditions contribute to mutual understanding and peace in an increasingly globalised world</w:t>
      </w: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?</w:t>
      </w:r>
    </w:p>
    <w:p w14:paraId="28A40DE1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Challenges and Growth</w:t>
      </w:r>
    </w:p>
    <w:p w14:paraId="38B52A82" w14:textId="52BDC661" w:rsidR="00E6627A" w:rsidRPr="00E6627A" w:rsidRDefault="00E6627A" w:rsidP="00E6627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What is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your most significant spiritual challenge</w:t>
      </w: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and how did you overcome it?</w:t>
      </w:r>
    </w:p>
    <w:p w14:paraId="192C98CB" w14:textId="727047FE" w:rsidR="00E6627A" w:rsidRPr="00E6627A" w:rsidRDefault="00E6627A" w:rsidP="00E6627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How do you deal with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scepticism</w:t>
      </w: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or criticism of your spiritual beliefs or practices?</w:t>
      </w:r>
    </w:p>
    <w:p w14:paraId="5EEE55DF" w14:textId="373C79CA" w:rsidR="00E6627A" w:rsidRPr="00E6627A" w:rsidRDefault="00E6627A" w:rsidP="00E6627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Where do you draw spiritual strength in times of crisis or doubt</w:t>
      </w: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?</w:t>
      </w:r>
    </w:p>
    <w:p w14:paraId="786139B4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Spiritual Leadership</w:t>
      </w:r>
    </w:p>
    <w:p w14:paraId="44EFAB99" w14:textId="77777777" w:rsidR="00E6627A" w:rsidRPr="00E6627A" w:rsidRDefault="00E6627A" w:rsidP="00E6627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qualities make someone a true spiritual leader or teacher?</w:t>
      </w:r>
    </w:p>
    <w:p w14:paraId="3996D424" w14:textId="77777777" w:rsidR="00E6627A" w:rsidRPr="00E6627A" w:rsidRDefault="00E6627A" w:rsidP="00E6627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can spiritual leaders ensure they remain grounded and authentic in their guidance?</w:t>
      </w:r>
    </w:p>
    <w:p w14:paraId="6A552E76" w14:textId="77777777" w:rsidR="00E6627A" w:rsidRPr="00E6627A" w:rsidRDefault="00E6627A" w:rsidP="00E6627A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What is the responsibility of spiritual leaders toward their followers in times of collective suffering?</w:t>
      </w:r>
    </w:p>
    <w:p w14:paraId="60E44659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Philosophical Inquiry</w:t>
      </w:r>
    </w:p>
    <w:p w14:paraId="306BAA3C" w14:textId="77777777" w:rsidR="00E6627A" w:rsidRPr="00E6627A" w:rsidRDefault="00E6627A" w:rsidP="00E6627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is your perspective on the concept of the soul?</w:t>
      </w:r>
    </w:p>
    <w:p w14:paraId="2D6E9AD6" w14:textId="77777777" w:rsidR="00E6627A" w:rsidRPr="00E6627A" w:rsidRDefault="00E6627A" w:rsidP="00E6627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do you view the relationship between spirituality and science? Are they complementary or conflicting?</w:t>
      </w:r>
    </w:p>
    <w:p w14:paraId="0736D1D2" w14:textId="77777777" w:rsidR="00E6627A" w:rsidRPr="00E6627A" w:rsidRDefault="00E6627A" w:rsidP="00E6627A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 there a spiritual explanation for suffering, and how should one reconcile with it?</w:t>
      </w:r>
    </w:p>
    <w:p w14:paraId="5D1C231A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The Future of Spirituality</w:t>
      </w:r>
    </w:p>
    <w:p w14:paraId="1B7B9708" w14:textId="77777777" w:rsidR="00E6627A" w:rsidRPr="00E6627A" w:rsidRDefault="00E6627A" w:rsidP="00E6627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do you envision spirituality evolving in the modern age?</w:t>
      </w:r>
    </w:p>
    <w:p w14:paraId="6F5DC7AC" w14:textId="77777777" w:rsidR="00E6627A" w:rsidRPr="00E6627A" w:rsidRDefault="00E6627A" w:rsidP="00E6627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is the role of technology in spiritual practice and connection?</w:t>
      </w:r>
    </w:p>
    <w:p w14:paraId="7BC21368" w14:textId="77777777" w:rsidR="00E6627A" w:rsidRPr="00E6627A" w:rsidRDefault="00E6627A" w:rsidP="00E6627A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How can we nurture spirituality in younger generations amidst the distractions of the digital age?</w:t>
      </w:r>
    </w:p>
    <w:p w14:paraId="5F6F7BC8" w14:textId="77777777" w:rsidR="00E6627A" w:rsidRPr="00E6627A" w:rsidRDefault="00E6627A" w:rsidP="00E6627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Open Reflection</w:t>
      </w:r>
    </w:p>
    <w:p w14:paraId="52ECA35D" w14:textId="77777777" w:rsidR="00E6627A" w:rsidRPr="00E6627A" w:rsidRDefault="00E6627A" w:rsidP="00E6627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one message or insight would you like to share with those seeking spiritual understanding?</w:t>
      </w:r>
    </w:p>
    <w:p w14:paraId="5B43FC5A" w14:textId="77777777" w:rsidR="00E6627A" w:rsidRPr="00E6627A" w:rsidRDefault="00E6627A" w:rsidP="00E6627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If you could ask the universe one question, what would it be?</w:t>
      </w:r>
    </w:p>
    <w:p w14:paraId="5A34F32B" w14:textId="60388EA9" w:rsidR="00E6627A" w:rsidRPr="00E6627A" w:rsidRDefault="00E6627A" w:rsidP="00E6627A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How do you measure spiritual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fulfilment</w:t>
      </w: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your own life?</w:t>
      </w:r>
    </w:p>
    <w:p w14:paraId="3C6196BB" w14:textId="77777777" w:rsidR="00E6627A" w:rsidRPr="00E6627A" w:rsidRDefault="00E6627A" w:rsidP="00E6627A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 w14:anchorId="24AA0F9D">
          <v:rect id="_x0000_i1026" style="width:0;height:1.5pt" o:hralign="center" o:hrstd="t" o:hr="t" fillcolor="#a0a0a0" stroked="f"/>
        </w:pict>
      </w:r>
    </w:p>
    <w:p w14:paraId="06E0632C" w14:textId="77777777" w:rsidR="00E6627A" w:rsidRPr="00E6627A" w:rsidRDefault="00E6627A" w:rsidP="00E662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6627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These questions aim to inspire deep reflection and generate meaningful dialogue, encouraging members of the Spiritual High Table to share their unique wisdom and contribute to a rich tapestry of spiritual thought.</w:t>
      </w:r>
    </w:p>
    <w:p w14:paraId="5C8416BA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070A09"/>
    <w:multiLevelType w:val="multilevel"/>
    <w:tmpl w:val="36B2A3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97477"/>
    <w:multiLevelType w:val="multilevel"/>
    <w:tmpl w:val="B5CCE7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0414E2"/>
    <w:multiLevelType w:val="multilevel"/>
    <w:tmpl w:val="ADCC13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342108"/>
    <w:multiLevelType w:val="multilevel"/>
    <w:tmpl w:val="B90EF21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B0852"/>
    <w:multiLevelType w:val="multilevel"/>
    <w:tmpl w:val="D22A4C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A8644A0"/>
    <w:multiLevelType w:val="multilevel"/>
    <w:tmpl w:val="C8FA99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73C4042"/>
    <w:multiLevelType w:val="multilevel"/>
    <w:tmpl w:val="DB1C7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7B702F"/>
    <w:multiLevelType w:val="multilevel"/>
    <w:tmpl w:val="129E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EDB7DF7"/>
    <w:multiLevelType w:val="multilevel"/>
    <w:tmpl w:val="67D25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396288">
    <w:abstractNumId w:val="25"/>
  </w:num>
  <w:num w:numId="2" w16cid:durableId="740719061">
    <w:abstractNumId w:val="12"/>
  </w:num>
  <w:num w:numId="3" w16cid:durableId="786581463">
    <w:abstractNumId w:val="10"/>
  </w:num>
  <w:num w:numId="4" w16cid:durableId="1585144779">
    <w:abstractNumId w:val="28"/>
  </w:num>
  <w:num w:numId="5" w16cid:durableId="2087024436">
    <w:abstractNumId w:val="13"/>
  </w:num>
  <w:num w:numId="6" w16cid:durableId="1492255080">
    <w:abstractNumId w:val="21"/>
  </w:num>
  <w:num w:numId="7" w16cid:durableId="101268526">
    <w:abstractNumId w:val="23"/>
  </w:num>
  <w:num w:numId="8" w16cid:durableId="1302006333">
    <w:abstractNumId w:val="9"/>
  </w:num>
  <w:num w:numId="9" w16cid:durableId="2046562376">
    <w:abstractNumId w:val="7"/>
  </w:num>
  <w:num w:numId="10" w16cid:durableId="318467595">
    <w:abstractNumId w:val="6"/>
  </w:num>
  <w:num w:numId="11" w16cid:durableId="1983608946">
    <w:abstractNumId w:val="5"/>
  </w:num>
  <w:num w:numId="12" w16cid:durableId="2147117148">
    <w:abstractNumId w:val="4"/>
  </w:num>
  <w:num w:numId="13" w16cid:durableId="453181569">
    <w:abstractNumId w:val="8"/>
  </w:num>
  <w:num w:numId="14" w16cid:durableId="1597206514">
    <w:abstractNumId w:val="3"/>
  </w:num>
  <w:num w:numId="15" w16cid:durableId="14356671">
    <w:abstractNumId w:val="2"/>
  </w:num>
  <w:num w:numId="16" w16cid:durableId="712656233">
    <w:abstractNumId w:val="1"/>
  </w:num>
  <w:num w:numId="17" w16cid:durableId="663581558">
    <w:abstractNumId w:val="0"/>
  </w:num>
  <w:num w:numId="18" w16cid:durableId="1799176352">
    <w:abstractNumId w:val="17"/>
  </w:num>
  <w:num w:numId="19" w16cid:durableId="355427868">
    <w:abstractNumId w:val="18"/>
  </w:num>
  <w:num w:numId="20" w16cid:durableId="1180046568">
    <w:abstractNumId w:val="26"/>
  </w:num>
  <w:num w:numId="21" w16cid:durableId="10691348">
    <w:abstractNumId w:val="22"/>
  </w:num>
  <w:num w:numId="22" w16cid:durableId="1384520822">
    <w:abstractNumId w:val="11"/>
  </w:num>
  <w:num w:numId="23" w16cid:durableId="2119911106">
    <w:abstractNumId w:val="30"/>
  </w:num>
  <w:num w:numId="24" w16cid:durableId="773939539">
    <w:abstractNumId w:val="29"/>
  </w:num>
  <w:num w:numId="25" w16cid:durableId="1260329721">
    <w:abstractNumId w:val="27"/>
  </w:num>
  <w:num w:numId="26" w16cid:durableId="1471168114">
    <w:abstractNumId w:val="31"/>
  </w:num>
  <w:num w:numId="27" w16cid:durableId="1278296576">
    <w:abstractNumId w:val="24"/>
  </w:num>
  <w:num w:numId="28" w16cid:durableId="1553154706">
    <w:abstractNumId w:val="20"/>
  </w:num>
  <w:num w:numId="29" w16cid:durableId="762914378">
    <w:abstractNumId w:val="14"/>
  </w:num>
  <w:num w:numId="30" w16cid:durableId="2032805203">
    <w:abstractNumId w:val="16"/>
  </w:num>
  <w:num w:numId="31" w16cid:durableId="1314749582">
    <w:abstractNumId w:val="15"/>
  </w:num>
  <w:num w:numId="32" w16cid:durableId="951004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7A"/>
    <w:rsid w:val="00645252"/>
    <w:rsid w:val="006D3D74"/>
    <w:rsid w:val="00A9204E"/>
    <w:rsid w:val="00C744E9"/>
    <w:rsid w:val="00E31EB3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C09F3"/>
  <w15:chartTrackingRefBased/>
  <w15:docId w15:val="{5B1D79E3-2F1E-428B-A36C-3E7622C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Local\Microsoft\Office\16.0\DTS\en-GB%7b0F02C053-C73A-4657-9371-C71475CCDDCA%7d\%7b63564DC3-2FB6-4415-8DBB-1695668FDB8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{63564DC3-2FB6-4415-8DBB-1695668FDB8C}tf02786999_win32</Template>
  <TotalTime>6</TotalTime>
  <Pages>2</Pages>
  <Words>443</Words>
  <Characters>2503</Characters>
  <Application>Microsoft Office Word</Application>
  <DocSecurity>0</DocSecurity>
  <Lines>52</Lines>
  <Paragraphs>44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Finch</dc:creator>
  <cp:keywords/>
  <dc:description/>
  <cp:lastModifiedBy>James Finch</cp:lastModifiedBy>
  <cp:revision>2</cp:revision>
  <dcterms:created xsi:type="dcterms:W3CDTF">2024-12-04T18:51:00Z</dcterms:created>
  <dcterms:modified xsi:type="dcterms:W3CDTF">2024-12-04T18:57:00Z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961a119e-b0d7-40c2-a29b-9a608c7ba30c</vt:lpwstr>
  </property>
</Properties>
</file>